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</w:t>
            </w:r>
            <w:bookmarkStart w:id="0" w:name="_GoBack"/>
            <w:r>
              <w:rPr>
                <w:rFonts w:ascii="標楷體" w:eastAsia="標楷體" w:hAnsi="標楷體" w:cs="標楷體"/>
                <w:b/>
                <w:bCs/>
                <w:sz w:val="36"/>
              </w:rPr>
              <w:t>資料表</w:t>
            </w:r>
            <w:bookmarkEnd w:id="0"/>
          </w:p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</w:pPr>
            <w:proofErr w:type="gramStart"/>
            <w:r>
              <w:rPr>
                <w:rFonts w:ascii="標楷體" w:eastAsia="標楷體" w:hAnsi="標楷體"/>
              </w:rPr>
              <w:t>請浮貼</w:t>
            </w:r>
            <w:proofErr w:type="gramEnd"/>
            <w:r>
              <w:rPr>
                <w:rFonts w:ascii="標楷體" w:eastAsia="標楷體" w:hAnsi="標楷體"/>
              </w:rPr>
              <w:t>最近三個月內二吋半身脫帽照片</w:t>
            </w:r>
          </w:p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</w:tr>
      <w:tr w:rsidR="004B5CAF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5A1" w:rsidRDefault="003E75A1">
            <w:pPr>
              <w:spacing w:line="4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  <w:proofErr w:type="spellEnd"/>
          </w:p>
          <w:p w:rsidR="003E75A1" w:rsidRDefault="003E75A1">
            <w:pPr>
              <w:spacing w:line="3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3E75A1" w:rsidRDefault="003E75A1">
            <w:pPr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</w:rPr>
              <w:t>浮貼處</w:t>
            </w:r>
            <w:proofErr w:type="gramEnd"/>
          </w:p>
        </w:tc>
      </w:tr>
      <w:tr w:rsidR="003E75A1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proofErr w:type="spellStart"/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proofErr w:type="spellEnd"/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7418DA" w:rsidRPr="007418DA" w:rsidRDefault="007418DA" w:rsidP="007418DA">
            <w:pPr>
              <w:rPr>
                <w:lang w:eastAsia="x-none"/>
              </w:rPr>
            </w:pPr>
          </w:p>
          <w:p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3E75A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proofErr w:type="spellEnd"/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</w:t>
            </w:r>
            <w:proofErr w:type="spellStart"/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</w:t>
            </w:r>
            <w:proofErr w:type="spellEnd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。</w:t>
            </w:r>
          </w:p>
        </w:tc>
      </w:tr>
      <w:tr w:rsidR="002171D6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8200D" w:rsidRPr="008C4410" w:rsidRDefault="002171D6" w:rsidP="00387B09">
            <w:pPr>
              <w:spacing w:line="400" w:lineRule="exact"/>
              <w:ind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請擇要精簡，如裝訂</w:t>
            </w:r>
            <w:proofErr w:type="gramStart"/>
            <w:r w:rsidRPr="002171D6">
              <w:rPr>
                <w:rFonts w:ascii="標楷體" w:eastAsia="標楷體" w:hAnsi="標楷體" w:cs="標楷體"/>
                <w:color w:val="000000"/>
              </w:rPr>
              <w:t>成冊每頁</w:t>
            </w:r>
            <w:proofErr w:type="gramEnd"/>
            <w:r w:rsidRPr="002171D6">
              <w:rPr>
                <w:rFonts w:ascii="標楷體" w:eastAsia="標楷體" w:hAnsi="標楷體" w:cs="標楷體"/>
                <w:color w:val="000000"/>
              </w:rPr>
              <w:t>大小以A4為主，</w:t>
            </w:r>
            <w:proofErr w:type="gramStart"/>
            <w:r w:rsidRPr="002171D6">
              <w:rPr>
                <w:rFonts w:ascii="標楷體" w:eastAsia="標楷體" w:hAnsi="標楷體" w:cs="標楷體"/>
                <w:color w:val="000000"/>
              </w:rPr>
              <w:t>每冊以20頁</w:t>
            </w:r>
            <w:proofErr w:type="gramEnd"/>
            <w:r w:rsidRPr="002171D6">
              <w:rPr>
                <w:rFonts w:ascii="標楷體" w:eastAsia="標楷體" w:hAnsi="標楷體" w:cs="標楷體"/>
                <w:color w:val="000000"/>
              </w:rPr>
              <w:t>為限，並</w:t>
            </w:r>
            <w:proofErr w:type="gramStart"/>
            <w:r w:rsidRPr="002171D6">
              <w:rPr>
                <w:rFonts w:ascii="標楷體" w:eastAsia="標楷體" w:hAnsi="標楷體" w:cs="標楷體"/>
                <w:color w:val="000000"/>
              </w:rPr>
              <w:t>請加製封面</w:t>
            </w:r>
            <w:proofErr w:type="gramEnd"/>
            <w:r w:rsidRPr="002171D6">
              <w:rPr>
                <w:rFonts w:ascii="標楷體" w:eastAsia="標楷體" w:hAnsi="標楷體" w:cs="標楷體"/>
                <w:color w:val="000000"/>
              </w:rPr>
              <w:t>與目錄。</w:t>
            </w:r>
          </w:p>
        </w:tc>
      </w:tr>
      <w:tr w:rsidR="00530F3B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歷年重要事蹟，請依時序</w:t>
            </w:r>
            <w:proofErr w:type="gramStart"/>
            <w:r w:rsidRPr="00530F3B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530F3B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30F3B" w:rsidRDefault="00530F3B" w:rsidP="003E75A1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請擇要精簡，如裝訂</w:t>
            </w:r>
            <w:proofErr w:type="gramStart"/>
            <w:r>
              <w:rPr>
                <w:rFonts w:ascii="標楷體" w:eastAsia="標楷體" w:hAnsi="標楷體"/>
              </w:rPr>
              <w:t>成冊每頁</w:t>
            </w:r>
            <w:proofErr w:type="gramEnd"/>
            <w:r>
              <w:rPr>
                <w:rFonts w:ascii="標楷體" w:eastAsia="標楷體" w:hAnsi="標楷體"/>
              </w:rPr>
              <w:t>大小以A4為主，</w:t>
            </w:r>
            <w:proofErr w:type="gramStart"/>
            <w:r>
              <w:rPr>
                <w:rFonts w:ascii="標楷體" w:eastAsia="標楷體" w:hAnsi="標楷體"/>
              </w:rPr>
              <w:t>每冊以20頁</w:t>
            </w:r>
            <w:proofErr w:type="gramEnd"/>
            <w:r>
              <w:rPr>
                <w:rFonts w:ascii="標楷體" w:eastAsia="標楷體" w:hAnsi="標楷體"/>
              </w:rPr>
              <w:t>為限，並</w:t>
            </w:r>
            <w:proofErr w:type="gramStart"/>
            <w:r>
              <w:rPr>
                <w:rFonts w:ascii="標楷體" w:eastAsia="標楷體" w:hAnsi="標楷體"/>
              </w:rPr>
              <w:t>請加製封面</w:t>
            </w:r>
            <w:proofErr w:type="gramEnd"/>
            <w:r>
              <w:rPr>
                <w:rFonts w:ascii="標楷體" w:eastAsia="標楷體" w:hAnsi="標楷體"/>
              </w:rPr>
              <w:t>與目錄。</w:t>
            </w:r>
          </w:p>
          <w:p w:rsidR="00530F3B" w:rsidRDefault="00530F3B" w:rsidP="003E75A1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530F3B" w:rsidRDefault="00530F3B" w:rsidP="00530F3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530F3B" w:rsidRDefault="00530F3B" w:rsidP="00530F3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530F3B" w:rsidRPr="00530F3B" w:rsidRDefault="00530F3B" w:rsidP="00530F3B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418DA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418DA">
              <w:rPr>
                <w:rFonts w:ascii="標楷體" w:eastAsia="標楷體" w:hAnsi="標楷體"/>
              </w:rPr>
              <w:t>＊</w:t>
            </w:r>
            <w:proofErr w:type="gramEnd"/>
            <w:r w:rsidRPr="007418DA">
              <w:rPr>
                <w:rFonts w:ascii="標楷體" w:eastAsia="標楷體" w:hAnsi="標楷體"/>
              </w:rPr>
              <w:t>本表格若不敷使用請自行複製格式填寫</w:t>
            </w:r>
          </w:p>
        </w:tc>
      </w:tr>
      <w:tr w:rsidR="007418DA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418DA" w:rsidRPr="002D6B12" w:rsidRDefault="002D6B12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387B09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B5E89" wp14:editId="0786A0C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2414EF" w:rsidTr="0093745E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2414EF" w:rsidRPr="002D6B12" w:rsidRDefault="002414EF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2414EF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18623" wp14:editId="16D39A80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4B5CAF" w:rsidRDefault="004B5CAF"/>
    <w:p w:rsidR="007418DA" w:rsidRDefault="007418DA">
      <w:pPr>
        <w:sectPr w:rsidR="007418DA" w:rsidSect="002D6B12">
          <w:footerReference w:type="default" r:id="rId10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</w:tr>
      <w:tr w:rsidR="007C3D7C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7C3D7C" w:rsidRDefault="007C3D7C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:rsidR="007C3D7C" w:rsidRDefault="007C3D7C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Default="007C3D7C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  <w:proofErr w:type="gramEnd"/>
          </w:p>
        </w:tc>
      </w:tr>
      <w:tr w:rsidR="007C3D7C" w:rsidRPr="007C3D7C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</w:t>
            </w:r>
            <w:proofErr w:type="spellStart"/>
            <w:r w:rsidRPr="007C3D7C">
              <w:rPr>
                <w:rFonts w:ascii="標楷體" w:eastAsia="標楷體" w:hAnsi="標楷體" w:hint="eastAsia"/>
                <w:lang w:val="x-none"/>
              </w:rPr>
              <w:t>JPG或TIF檔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（照片</w:t>
            </w:r>
            <w:proofErr w:type="gramStart"/>
            <w:r w:rsidRPr="007C3D7C">
              <w:rPr>
                <w:rFonts w:ascii="標楷體" w:eastAsia="標楷體" w:hAnsi="標楷體" w:hint="eastAsia"/>
                <w:lang w:val="x-none"/>
              </w:rPr>
              <w:t>勿</w:t>
            </w:r>
            <w:proofErr w:type="gramEnd"/>
            <w:r w:rsidRPr="007C3D7C">
              <w:rPr>
                <w:rFonts w:ascii="標楷體" w:eastAsia="標楷體" w:hAnsi="標楷體" w:hint="eastAsia"/>
                <w:lang w:val="x-none"/>
              </w:rPr>
              <w:t>嵌入於</w:t>
            </w:r>
            <w:proofErr w:type="spellStart"/>
            <w:r w:rsidRPr="007C3D7C">
              <w:rPr>
                <w:rFonts w:ascii="標楷體" w:eastAsia="標楷體" w:hAnsi="標楷體" w:hint="eastAsia"/>
                <w:lang w:val="x-none"/>
              </w:rPr>
              <w:t>Word檔案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）。</w:t>
            </w:r>
          </w:p>
          <w:p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proofErr w:type="spellStart"/>
            <w:r w:rsidR="00387B09" w:rsidRPr="00387B09">
              <w:rPr>
                <w:rFonts w:ascii="標楷體" w:eastAsia="標楷體" w:hAnsi="標楷體" w:hint="eastAsia"/>
                <w:lang w:val="x-none"/>
              </w:rPr>
              <w:t>logo，請附ai檔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:rsidTr="00C41337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團體簡介</w:t>
            </w: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lastRenderedPageBreak/>
              <w:t>團體獲獎事蹟及貢獻之介紹短文（600字至800字，附標題）。</w:t>
            </w:r>
          </w:p>
          <w:p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7C3D7C" w:rsidRPr="007C3D7C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7C3D7C" w:rsidRDefault="007C3D7C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歷年重要事蹟，請依時序</w:t>
            </w:r>
            <w:proofErr w:type="gramStart"/>
            <w:r w:rsidRPr="007C3D7C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7C3D7C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:rsidR="00387B09" w:rsidRPr="00387B09" w:rsidRDefault="00387B09" w:rsidP="00387B09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:rsidR="007C3D7C" w:rsidRPr="00387B09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</w:rPr>
              <w:t>請擇要精簡，如裝訂</w:t>
            </w:r>
            <w:proofErr w:type="gramStart"/>
            <w:r w:rsidRPr="007C3D7C">
              <w:rPr>
                <w:rFonts w:ascii="標楷體" w:eastAsia="標楷體" w:hAnsi="標楷體"/>
              </w:rPr>
              <w:t>成冊每頁</w:t>
            </w:r>
            <w:proofErr w:type="gramEnd"/>
            <w:r w:rsidRPr="007C3D7C">
              <w:rPr>
                <w:rFonts w:ascii="標楷體" w:eastAsia="標楷體" w:hAnsi="標楷體"/>
              </w:rPr>
              <w:t>大小以A4為主，</w:t>
            </w:r>
            <w:proofErr w:type="gramStart"/>
            <w:r w:rsidRPr="007C3D7C">
              <w:rPr>
                <w:rFonts w:ascii="標楷體" w:eastAsia="標楷體" w:hAnsi="標楷體"/>
              </w:rPr>
              <w:t>每冊以20頁</w:t>
            </w:r>
            <w:proofErr w:type="gramEnd"/>
            <w:r w:rsidRPr="007C3D7C">
              <w:rPr>
                <w:rFonts w:ascii="標楷體" w:eastAsia="標楷體" w:hAnsi="標楷體"/>
              </w:rPr>
              <w:t>為限，並</w:t>
            </w:r>
            <w:proofErr w:type="gramStart"/>
            <w:r w:rsidRPr="007C3D7C">
              <w:rPr>
                <w:rFonts w:ascii="標楷體" w:eastAsia="標楷體" w:hAnsi="標楷體"/>
              </w:rPr>
              <w:t>請加製封面</w:t>
            </w:r>
            <w:proofErr w:type="gramEnd"/>
            <w:r w:rsidRPr="007C3D7C">
              <w:rPr>
                <w:rFonts w:ascii="標楷體" w:eastAsia="標楷體" w:hAnsi="標楷體"/>
              </w:rPr>
              <w:t>與目錄。</w:t>
            </w: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  <w:p w:rsidR="007C3D7C" w:rsidRPr="007C3D7C" w:rsidRDefault="007C3D7C" w:rsidP="007C3D7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C3D7C" w:rsidRPr="007C3D7C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3D7C" w:rsidRPr="007C3D7C" w:rsidRDefault="007C3D7C" w:rsidP="00387B0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C3D7C">
              <w:rPr>
                <w:rFonts w:ascii="標楷體" w:eastAsia="標楷體" w:hAnsi="標楷體"/>
              </w:rPr>
              <w:t>＊</w:t>
            </w:r>
            <w:proofErr w:type="gramEnd"/>
            <w:r w:rsidRPr="007C3D7C">
              <w:rPr>
                <w:rFonts w:ascii="標楷體" w:eastAsia="標楷體" w:hAnsi="標楷體"/>
              </w:rPr>
              <w:t>本表格若不敷使用請自行複製格式填寫</w:t>
            </w:r>
          </w:p>
        </w:tc>
      </w:tr>
      <w:tr w:rsidR="007C3D7C" w:rsidRPr="007C3D7C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7C3D7C" w:rsidRPr="00387B09" w:rsidRDefault="007C3D7C" w:rsidP="00387B0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87006E" w:rsidRPr="007C3D7C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:rsidR="0087006E" w:rsidRDefault="0087006E" w:rsidP="0087006E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Pr="0087006E" w:rsidRDefault="0087006E" w:rsidP="0087006E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</w:tc>
      </w:tr>
      <w:tr w:rsidR="0087006E" w:rsidRPr="007C3D7C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7C3D7C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B5118C" w:rsidRDefault="0087006E" w:rsidP="00B511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9CC6E0" wp14:editId="29865EF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7BCF06" id="矩形 2" o:spid="_x0000_s1026" style="position:absolute;margin-left:56.2pt;margin-top:26.65pt;width:141.75pt;height:1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（推薦單位請加蓋印信）</w:t>
            </w:r>
          </w:p>
        </w:tc>
      </w:tr>
      <w:tr w:rsidR="0087006E" w:rsidRPr="007C3D7C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387B09" w:rsidRDefault="0087006E" w:rsidP="0087006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87006E" w:rsidRPr="007C3D7C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7C3D7C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B5118C" w:rsidRDefault="0087006E" w:rsidP="00B511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:rsidR="0087006E" w:rsidRPr="007C3D7C" w:rsidRDefault="0087006E" w:rsidP="0087006E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F6BAB2" wp14:editId="6E650DA3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65959D" id="矩形 3" o:spid="_x0000_s1026" style="position:absolute;margin-left:53.2pt;margin-top:17.15pt;width:150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87006E" w:rsidRDefault="0087006E">
      <w:pPr>
        <w:sectPr w:rsidR="0087006E" w:rsidSect="00E71590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Tr="004451A3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</w:pPr>
            <w:proofErr w:type="gramStart"/>
            <w:r>
              <w:rPr>
                <w:rFonts w:ascii="標楷體" w:eastAsia="標楷體" w:hAnsi="標楷體"/>
              </w:rPr>
              <w:t>請浮貼</w:t>
            </w:r>
            <w:proofErr w:type="gramEnd"/>
            <w:r>
              <w:rPr>
                <w:rFonts w:ascii="標楷體" w:eastAsia="標楷體" w:hAnsi="標楷體"/>
              </w:rPr>
              <w:t>最近三個月內二吋半身脫帽照片</w:t>
            </w:r>
          </w:p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</w:tr>
      <w:tr w:rsidR="0087006E" w:rsidTr="004451A3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:rsidTr="004451A3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:rsidTr="004451A3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  <w:proofErr w:type="spellEnd"/>
          </w:p>
          <w:p w:rsidR="0087006E" w:rsidRDefault="0087006E" w:rsidP="004451A3">
            <w:pPr>
              <w:spacing w:line="3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006E" w:rsidRDefault="0087006E" w:rsidP="004451A3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:rsidR="0087006E" w:rsidRDefault="0087006E" w:rsidP="004451A3">
            <w:pPr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</w:rPr>
              <w:t>浮貼處</w:t>
            </w:r>
            <w:proofErr w:type="gramEnd"/>
          </w:p>
        </w:tc>
      </w:tr>
      <w:tr w:rsidR="0087006E" w:rsidRPr="005D4871" w:rsidTr="004451A3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proofErr w:type="spellStart"/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proofErr w:type="spellEnd"/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  <w:p w:rsidR="0087006E" w:rsidRPr="007418DA" w:rsidRDefault="0087006E" w:rsidP="004451A3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D4871" w:rsidRDefault="0087006E" w:rsidP="004451A3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proofErr w:type="spellEnd"/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</w:t>
            </w:r>
            <w:proofErr w:type="spellStart"/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</w:t>
            </w:r>
            <w:proofErr w:type="spellEnd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。</w:t>
            </w:r>
          </w:p>
        </w:tc>
      </w:tr>
      <w:tr w:rsidR="0087006E" w:rsidRPr="002171D6" w:rsidTr="004451A3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2171D6" w:rsidRDefault="0087006E" w:rsidP="004451A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87006E" w:rsidRPr="008C4410" w:rsidTr="004451A3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:rsidR="0087006E" w:rsidRDefault="0087006E" w:rsidP="004451A3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:rsidR="0087006E" w:rsidRDefault="0087006E" w:rsidP="004451A3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8C4410" w:rsidRDefault="0087006E" w:rsidP="004451A3">
            <w:pPr>
              <w:spacing w:line="400" w:lineRule="exact"/>
              <w:ind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請擇要精簡，如裝訂</w:t>
            </w:r>
            <w:proofErr w:type="gramStart"/>
            <w:r w:rsidRPr="002171D6">
              <w:rPr>
                <w:rFonts w:ascii="標楷體" w:eastAsia="標楷體" w:hAnsi="標楷體" w:cs="標楷體"/>
                <w:color w:val="000000"/>
              </w:rPr>
              <w:t>成冊每頁</w:t>
            </w:r>
            <w:proofErr w:type="gramEnd"/>
            <w:r w:rsidRPr="002171D6">
              <w:rPr>
                <w:rFonts w:ascii="標楷體" w:eastAsia="標楷體" w:hAnsi="標楷體" w:cs="標楷體"/>
                <w:color w:val="000000"/>
              </w:rPr>
              <w:t>大小以A4為主，</w:t>
            </w:r>
            <w:proofErr w:type="gramStart"/>
            <w:r w:rsidRPr="002171D6">
              <w:rPr>
                <w:rFonts w:ascii="標楷體" w:eastAsia="標楷體" w:hAnsi="標楷體" w:cs="標楷體"/>
                <w:color w:val="000000"/>
              </w:rPr>
              <w:t>每冊以20頁</w:t>
            </w:r>
            <w:proofErr w:type="gramEnd"/>
            <w:r w:rsidRPr="002171D6">
              <w:rPr>
                <w:rFonts w:ascii="標楷體" w:eastAsia="標楷體" w:hAnsi="標楷體" w:cs="標楷體"/>
                <w:color w:val="000000"/>
              </w:rPr>
              <w:t>為限，並</w:t>
            </w:r>
            <w:proofErr w:type="gramStart"/>
            <w:r w:rsidRPr="002171D6">
              <w:rPr>
                <w:rFonts w:ascii="標楷體" w:eastAsia="標楷體" w:hAnsi="標楷體" w:cs="標楷體"/>
                <w:color w:val="000000"/>
              </w:rPr>
              <w:t>請加製封面</w:t>
            </w:r>
            <w:proofErr w:type="gramEnd"/>
            <w:r w:rsidRPr="002171D6">
              <w:rPr>
                <w:rFonts w:ascii="標楷體" w:eastAsia="標楷體" w:hAnsi="標楷體" w:cs="標楷體"/>
                <w:color w:val="000000"/>
              </w:rPr>
              <w:t>與目錄。</w:t>
            </w:r>
          </w:p>
        </w:tc>
      </w:tr>
      <w:tr w:rsidR="0087006E" w:rsidRPr="00530F3B" w:rsidTr="004451A3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Default="0087006E" w:rsidP="004451A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87006E" w:rsidRPr="00530F3B" w:rsidRDefault="0087006E" w:rsidP="004451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87006E" w:rsidRPr="00530F3B" w:rsidTr="004451A3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530F3B" w:rsidRDefault="0087006E" w:rsidP="0087006E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:rsidR="0087006E" w:rsidRPr="00530F3B" w:rsidRDefault="0087006E" w:rsidP="0087006E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歷年重要事蹟，請依時序</w:t>
            </w:r>
            <w:proofErr w:type="gramStart"/>
            <w:r w:rsidRPr="00530F3B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530F3B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:rsidR="0087006E" w:rsidRPr="00530F3B" w:rsidRDefault="0087006E" w:rsidP="004451A3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</w:rPr>
              <w:t>請擇要精簡，如裝訂</w:t>
            </w:r>
            <w:proofErr w:type="gramStart"/>
            <w:r>
              <w:rPr>
                <w:rFonts w:ascii="標楷體" w:eastAsia="標楷體" w:hAnsi="標楷體"/>
              </w:rPr>
              <w:t>成冊每頁</w:t>
            </w:r>
            <w:proofErr w:type="gramEnd"/>
            <w:r>
              <w:rPr>
                <w:rFonts w:ascii="標楷體" w:eastAsia="標楷體" w:hAnsi="標楷體"/>
              </w:rPr>
              <w:t>大小以A4為主，</w:t>
            </w:r>
            <w:proofErr w:type="gramStart"/>
            <w:r>
              <w:rPr>
                <w:rFonts w:ascii="標楷體" w:eastAsia="標楷體" w:hAnsi="標楷體"/>
              </w:rPr>
              <w:t>每冊以20頁</w:t>
            </w:r>
            <w:proofErr w:type="gramEnd"/>
            <w:r>
              <w:rPr>
                <w:rFonts w:ascii="標楷體" w:eastAsia="標楷體" w:hAnsi="標楷體"/>
              </w:rPr>
              <w:t>為限，並</w:t>
            </w:r>
            <w:proofErr w:type="gramStart"/>
            <w:r>
              <w:rPr>
                <w:rFonts w:ascii="標楷體" w:eastAsia="標楷體" w:hAnsi="標楷體"/>
              </w:rPr>
              <w:t>請加製封面</w:t>
            </w:r>
            <w:proofErr w:type="gramEnd"/>
            <w:r>
              <w:rPr>
                <w:rFonts w:ascii="標楷體" w:eastAsia="標楷體" w:hAnsi="標楷體"/>
              </w:rPr>
              <w:t>與目錄。</w:t>
            </w:r>
          </w:p>
          <w:p w:rsid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87006E" w:rsidRPr="00530F3B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7006E" w:rsidTr="004451A3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418DA">
              <w:rPr>
                <w:rFonts w:ascii="標楷體" w:eastAsia="標楷體" w:hAnsi="標楷體"/>
              </w:rPr>
              <w:t>＊</w:t>
            </w:r>
            <w:proofErr w:type="gramEnd"/>
            <w:r w:rsidRPr="007418DA">
              <w:rPr>
                <w:rFonts w:ascii="標楷體" w:eastAsia="標楷體" w:hAnsi="標楷體"/>
              </w:rPr>
              <w:t>本表格若不敷使用請自行複製格式填寫</w:t>
            </w:r>
          </w:p>
        </w:tc>
      </w:tr>
      <w:tr w:rsidR="0087006E" w:rsidRPr="002D6B12" w:rsidTr="004451A3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2D6B12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87006E" w:rsidRPr="0087006E" w:rsidTr="004451A3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87006E" w:rsidRPr="0087006E" w:rsidRDefault="0087006E" w:rsidP="004451A3">
            <w:pPr>
              <w:spacing w:line="300" w:lineRule="exact"/>
              <w:ind w:left="600"/>
              <w:jc w:val="both"/>
            </w:pPr>
          </w:p>
          <w:p w:rsidR="0087006E" w:rsidRDefault="0087006E" w:rsidP="0087006E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:rsidR="0087006E" w:rsidRDefault="0087006E" w:rsidP="004451A3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:rsidR="0087006E" w:rsidRDefault="0087006E" w:rsidP="0087006E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:rsidR="0087006E" w:rsidRPr="0087006E" w:rsidRDefault="0087006E" w:rsidP="004451A3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7006E" w:rsidRPr="002D6B12" w:rsidTr="004451A3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06E" w:rsidRPr="002414EF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18662D" w:rsidTr="004451A3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EC57DD" wp14:editId="6CF3662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87F64D" id="矩形 4" o:spid="_x0000_s1026" style="position:absolute;margin-left:54.7pt;margin-top:19.25pt;width:150pt;height:1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87006E" w:rsidRPr="002D6B12" w:rsidTr="004451A3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:rsidR="0087006E" w:rsidRPr="002D6B12" w:rsidRDefault="0087006E" w:rsidP="004451A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87006E" w:rsidRPr="002D6B12" w:rsidTr="004451A3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7006E" w:rsidRPr="002414EF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87006E" w:rsidRDefault="0087006E" w:rsidP="004451A3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87006E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:rsidR="0087006E" w:rsidRPr="002D6B12" w:rsidRDefault="0087006E" w:rsidP="004451A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87006E" w:rsidRPr="0018662D" w:rsidTr="004451A3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7006E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:rsidR="0087006E" w:rsidRPr="0018662D" w:rsidRDefault="0087006E" w:rsidP="004451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F36835" wp14:editId="29F1731A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5433B0" id="矩形 5" o:spid="_x0000_s1026" style="position:absolute;margin-left:53.2pt;margin-top:17.15pt;width:150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>
        <w:trPr>
          <w:trHeight w:val="8604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/>
          <w:p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</w:t>
            </w:r>
            <w:proofErr w:type="gramStart"/>
            <w:r>
              <w:rPr>
                <w:rFonts w:ascii="標楷體" w:eastAsia="標楷體" w:hAnsi="標楷體" w:cs="標楷體"/>
                <w:sz w:val="32"/>
              </w:rPr>
              <w:t>等均為屬實</w:t>
            </w:r>
            <w:proofErr w:type="gramEnd"/>
            <w:r>
              <w:rPr>
                <w:rFonts w:ascii="標楷體" w:eastAsia="標楷體" w:hAnsi="標楷體" w:cs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4B5CAF" w:rsidRDefault="004B5CAF"/>
    <w:p w:rsidR="004B5CAF" w:rsidRDefault="004B5CAF"/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B5CAF">
        <w:trPr>
          <w:trHeight w:val="12122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:rsidR="004B5CAF" w:rsidRDefault="004B5CAF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:rsidR="004B5CAF" w:rsidRDefault="004B5CAF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</w:p>
    <w:sectPr w:rsidR="004B5CAF" w:rsidSect="00E71590">
      <w:footerReference w:type="default" r:id="rId12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CC" w:rsidRDefault="00635ECC" w:rsidP="00D46FE1">
      <w:r>
        <w:separator/>
      </w:r>
    </w:p>
  </w:endnote>
  <w:endnote w:type="continuationSeparator" w:id="0">
    <w:p w:rsidR="00635ECC" w:rsidRDefault="00635ECC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238253"/>
      <w:docPartObj>
        <w:docPartGallery w:val="Page Numbers (Bottom of Page)"/>
        <w:docPartUnique/>
      </w:docPartObj>
    </w:sdtPr>
    <w:sdtEndPr/>
    <w:sdtContent>
      <w:p w:rsidR="002D6B12" w:rsidRDefault="002D6B12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6DD" w:rsidRPr="00EB46DD">
          <w:rPr>
            <w:noProof/>
            <w:lang w:val="zh-TW"/>
          </w:rP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168865"/>
      <w:docPartObj>
        <w:docPartGallery w:val="Page Numbers (Bottom of Page)"/>
        <w:docPartUnique/>
      </w:docPartObj>
    </w:sdtPr>
    <w:sdtEndPr/>
    <w:sdtContent>
      <w:p w:rsidR="00E71590" w:rsidRDefault="00E71590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6DD" w:rsidRPr="00EB46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8C" w:rsidRDefault="00B5118C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CC" w:rsidRDefault="00635ECC" w:rsidP="00D46FE1">
      <w:r>
        <w:separator/>
      </w:r>
    </w:p>
  </w:footnote>
  <w:footnote w:type="continuationSeparator" w:id="0">
    <w:p w:rsidR="00635ECC" w:rsidRDefault="00635ECC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811D7"/>
    <w:rsid w:val="000C3094"/>
    <w:rsid w:val="000C610F"/>
    <w:rsid w:val="001610D8"/>
    <w:rsid w:val="00162852"/>
    <w:rsid w:val="001A2F13"/>
    <w:rsid w:val="002171D6"/>
    <w:rsid w:val="00221E62"/>
    <w:rsid w:val="00221EC1"/>
    <w:rsid w:val="002414EF"/>
    <w:rsid w:val="002D6B12"/>
    <w:rsid w:val="00387B09"/>
    <w:rsid w:val="0039413A"/>
    <w:rsid w:val="003E75A1"/>
    <w:rsid w:val="00482482"/>
    <w:rsid w:val="004B5CAF"/>
    <w:rsid w:val="004F2883"/>
    <w:rsid w:val="004F4E03"/>
    <w:rsid w:val="00530F3B"/>
    <w:rsid w:val="00580C47"/>
    <w:rsid w:val="00582032"/>
    <w:rsid w:val="00593F8D"/>
    <w:rsid w:val="005D4871"/>
    <w:rsid w:val="005F05AC"/>
    <w:rsid w:val="00635ECC"/>
    <w:rsid w:val="006E26EF"/>
    <w:rsid w:val="006F72DF"/>
    <w:rsid w:val="006F7798"/>
    <w:rsid w:val="007418DA"/>
    <w:rsid w:val="00746B76"/>
    <w:rsid w:val="007A62DD"/>
    <w:rsid w:val="007B446F"/>
    <w:rsid w:val="007C3D7C"/>
    <w:rsid w:val="00802F49"/>
    <w:rsid w:val="0087006E"/>
    <w:rsid w:val="00883678"/>
    <w:rsid w:val="00897E0F"/>
    <w:rsid w:val="008C4410"/>
    <w:rsid w:val="009C4E6A"/>
    <w:rsid w:val="009E22FF"/>
    <w:rsid w:val="00A42D3E"/>
    <w:rsid w:val="00B5118C"/>
    <w:rsid w:val="00B62BED"/>
    <w:rsid w:val="00B756F1"/>
    <w:rsid w:val="00B94EC9"/>
    <w:rsid w:val="00B968E1"/>
    <w:rsid w:val="00C61984"/>
    <w:rsid w:val="00D46FE1"/>
    <w:rsid w:val="00D56291"/>
    <w:rsid w:val="00D77E64"/>
    <w:rsid w:val="00E71590"/>
    <w:rsid w:val="00E72C12"/>
    <w:rsid w:val="00EB46DD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A4"/>
    <w:rsid w:val="002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EC3E59EB324D5DBBA872E84D96BF54">
    <w:name w:val="BFEC3E59EB324D5DBBA872E84D96BF54"/>
    <w:rsid w:val="00206CA4"/>
    <w:pPr>
      <w:widowControl w:val="0"/>
    </w:pPr>
  </w:style>
  <w:style w:type="paragraph" w:customStyle="1" w:styleId="ABA9303B7DF345088467026B1A0789FE">
    <w:name w:val="ABA9303B7DF345088467026B1A0789FE"/>
    <w:rsid w:val="00206CA4"/>
    <w:pPr>
      <w:widowControl w:val="0"/>
    </w:pPr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EC3E59EB324D5DBBA872E84D96BF54">
    <w:name w:val="BFEC3E59EB324D5DBBA872E84D96BF54"/>
    <w:rsid w:val="00206CA4"/>
    <w:pPr>
      <w:widowControl w:val="0"/>
    </w:pPr>
  </w:style>
  <w:style w:type="paragraph" w:customStyle="1" w:styleId="ABA9303B7DF345088467026B1A0789FE">
    <w:name w:val="ABA9303B7DF345088467026B1A0789FE"/>
    <w:rsid w:val="00206CA4"/>
    <w:pPr>
      <w:widowControl w:val="0"/>
    </w:pPr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B02D36-72A5-49B3-90FD-C17F2712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AEAA-10677</cp:lastModifiedBy>
  <cp:revision>2</cp:revision>
  <cp:lastPrinted>2018-07-24T03:47:00Z</cp:lastPrinted>
  <dcterms:created xsi:type="dcterms:W3CDTF">2019-06-04T07:44:00Z</dcterms:created>
  <dcterms:modified xsi:type="dcterms:W3CDTF">2019-06-04T07:44:00Z</dcterms:modified>
</cp:coreProperties>
</file>