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bookmarkStart w:id="0" w:name="_GoBack"/>
            <w:r>
              <w:rPr>
                <w:rFonts w:eastAsia="標楷體"/>
                <w:b/>
                <w:bCs/>
                <w:sz w:val="36"/>
              </w:rPr>
              <w:t>承諾書</w:t>
            </w:r>
            <w:bookmarkEnd w:id="0"/>
          </w:p>
        </w:tc>
      </w:tr>
      <w:tr w:rsidR="004B5CAF">
        <w:trPr>
          <w:trHeight w:val="8604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/>
          <w:p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</w:t>
            </w:r>
            <w:proofErr w:type="gramStart"/>
            <w:r>
              <w:rPr>
                <w:rFonts w:ascii="標楷體" w:eastAsia="標楷體" w:hAnsi="標楷體" w:cs="標楷體"/>
                <w:sz w:val="32"/>
              </w:rPr>
              <w:t>等均為屬實</w:t>
            </w:r>
            <w:proofErr w:type="gramEnd"/>
            <w:r>
              <w:rPr>
                <w:rFonts w:ascii="標楷體" w:eastAsia="標楷體" w:hAnsi="標楷體" w:cs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4B5CAF" w:rsidRDefault="004B5CAF"/>
    <w:p w:rsidR="004B5CAF" w:rsidRDefault="004B5CAF"/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4B5CAF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B5CAF">
        <w:trPr>
          <w:trHeight w:val="12122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>
            <w:r>
              <w:rPr>
                <w:rFonts w:eastAsia="Times New Roman"/>
              </w:rPr>
              <w:t xml:space="preserve">     </w:t>
            </w:r>
          </w:p>
          <w:p w:rsidR="004B5CAF" w:rsidRDefault="004B5CAF"/>
          <w:p w:rsidR="004B5CAF" w:rsidRDefault="004B5CAF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:rsidR="004B5CAF" w:rsidRDefault="004B5CAF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:rsidR="004B5CAF" w:rsidRDefault="004B5CAF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4B5CAF" w:rsidRDefault="004B5CAF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108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CC" w:rsidRDefault="00635ECC" w:rsidP="00D46FE1">
      <w:r>
        <w:separator/>
      </w:r>
    </w:p>
  </w:endnote>
  <w:endnote w:type="continuationSeparator" w:id="0">
    <w:p w:rsidR="00635ECC" w:rsidRDefault="00635EC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8C" w:rsidRDefault="00B5118C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CC" w:rsidRDefault="00635ECC" w:rsidP="00D46FE1">
      <w:r>
        <w:separator/>
      </w:r>
    </w:p>
  </w:footnote>
  <w:footnote w:type="continuationSeparator" w:id="0">
    <w:p w:rsidR="00635ECC" w:rsidRDefault="00635ECC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135D5"/>
    <w:rsid w:val="001610D8"/>
    <w:rsid w:val="00162852"/>
    <w:rsid w:val="001A2F13"/>
    <w:rsid w:val="002171D6"/>
    <w:rsid w:val="00221E62"/>
    <w:rsid w:val="00221EC1"/>
    <w:rsid w:val="002414EF"/>
    <w:rsid w:val="002D6B12"/>
    <w:rsid w:val="00387B09"/>
    <w:rsid w:val="0039413A"/>
    <w:rsid w:val="003E75A1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42D3E"/>
    <w:rsid w:val="00B5118C"/>
    <w:rsid w:val="00B62BED"/>
    <w:rsid w:val="00B756F1"/>
    <w:rsid w:val="00B94EC9"/>
    <w:rsid w:val="00B968E1"/>
    <w:rsid w:val="00C61984"/>
    <w:rsid w:val="00D46FE1"/>
    <w:rsid w:val="00D56291"/>
    <w:rsid w:val="00D77E64"/>
    <w:rsid w:val="00E71590"/>
    <w:rsid w:val="00E72C12"/>
    <w:rsid w:val="00EB46DD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A74167-79BD-45AD-AD61-5F6A02D4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AEAA-10677</cp:lastModifiedBy>
  <cp:revision>2</cp:revision>
  <cp:lastPrinted>2018-07-24T03:47:00Z</cp:lastPrinted>
  <dcterms:created xsi:type="dcterms:W3CDTF">2019-06-04T07:45:00Z</dcterms:created>
  <dcterms:modified xsi:type="dcterms:W3CDTF">2019-06-04T07:45:00Z</dcterms:modified>
</cp:coreProperties>
</file>